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6" w:rsidRDefault="004019B6" w:rsidP="004019B6">
      <w:pPr>
        <w:pStyle w:val="Intestazione"/>
        <w:rPr>
          <w:rFonts w:ascii="Calibri" w:hAnsi="Calibri" w:cs="Calibri"/>
          <w:spacing w:val="20"/>
        </w:rPr>
      </w:pPr>
      <w:r>
        <w:rPr>
          <w:rFonts w:ascii="Calibri" w:hAnsi="Calibri" w:cs="Calibri"/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3611653</wp:posOffset>
            </wp:positionH>
            <wp:positionV relativeFrom="paragraph">
              <wp:posOffset>-237879</wp:posOffset>
            </wp:positionV>
            <wp:extent cx="2389779" cy="873457"/>
            <wp:effectExtent l="19050" t="0" r="0" b="0"/>
            <wp:wrapNone/>
            <wp:docPr id="5" name="Immagine 2" descr="C:\FILIPPO\LOGHI\2014 loghi Tam\2015 logo-tam---cctam-no-ombra-+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ILIPPO\LOGHI\2014 loghi Tam\2015 logo-tam---cctam-no-ombra-+-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7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9B6" w:rsidRPr="00AB3651" w:rsidRDefault="004019B6" w:rsidP="004019B6">
      <w:pPr>
        <w:pStyle w:val="Intestazione"/>
        <w:rPr>
          <w:rFonts w:ascii="Calibri" w:hAnsi="Calibri" w:cs="Calibri"/>
          <w:spacing w:val="20"/>
        </w:rPr>
      </w:pPr>
      <w:r>
        <w:rPr>
          <w:rFonts w:ascii="Calibri" w:hAnsi="Calibri" w:cs="Calibri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-527685</wp:posOffset>
            </wp:positionV>
            <wp:extent cx="607695" cy="528320"/>
            <wp:effectExtent l="1905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51">
        <w:rPr>
          <w:rFonts w:ascii="Calibri" w:hAnsi="Calibri" w:cs="Calibri"/>
          <w:spacing w:val="20"/>
        </w:rPr>
        <w:t>CLU</w:t>
      </w:r>
      <w:r>
        <w:rPr>
          <w:rFonts w:ascii="Calibri" w:hAnsi="Calibri" w:cs="Calibri"/>
          <w:spacing w:val="20"/>
        </w:rPr>
        <w:t xml:space="preserve">B ALPINO </w:t>
      </w:r>
      <w:r w:rsidRPr="00AB3651">
        <w:rPr>
          <w:rFonts w:ascii="Calibri" w:hAnsi="Calibri" w:cs="Calibri"/>
          <w:spacing w:val="20"/>
        </w:rPr>
        <w:t>ITALIANO</w:t>
      </w:r>
    </w:p>
    <w:p w:rsidR="004019B6" w:rsidRPr="00AB3651" w:rsidRDefault="004019B6" w:rsidP="004019B6">
      <w:pPr>
        <w:pStyle w:val="Intestazione"/>
        <w:rPr>
          <w:rFonts w:ascii="Calibri" w:hAnsi="Calibri" w:cs="Calibri"/>
          <w:i/>
          <w:sz w:val="18"/>
          <w:szCs w:val="18"/>
        </w:rPr>
      </w:pPr>
      <w:r w:rsidRPr="00AB3651">
        <w:rPr>
          <w:rFonts w:ascii="Calibri" w:hAnsi="Calibri" w:cs="Calibri"/>
          <w:i/>
          <w:sz w:val="18"/>
          <w:szCs w:val="18"/>
        </w:rPr>
        <w:t xml:space="preserve">Via E. Petrella,19, </w:t>
      </w:r>
      <w:r>
        <w:rPr>
          <w:rFonts w:ascii="Calibri" w:hAnsi="Calibri" w:cs="Calibri"/>
          <w:i/>
          <w:sz w:val="18"/>
          <w:szCs w:val="18"/>
        </w:rPr>
        <w:t xml:space="preserve">   </w:t>
      </w:r>
      <w:r w:rsidRPr="00AB3651">
        <w:rPr>
          <w:rFonts w:ascii="Calibri" w:hAnsi="Calibri" w:cs="Calibri"/>
          <w:i/>
          <w:sz w:val="18"/>
          <w:szCs w:val="18"/>
        </w:rPr>
        <w:t>20124 Milano</w:t>
      </w:r>
    </w:p>
    <w:p w:rsidR="004019B6" w:rsidRPr="00AB3651" w:rsidRDefault="004019B6" w:rsidP="004019B6">
      <w:pPr>
        <w:pStyle w:val="Intestazione"/>
        <w:rPr>
          <w:rFonts w:ascii="Calibri" w:hAnsi="Calibri" w:cs="Calibri"/>
          <w:i/>
          <w:sz w:val="18"/>
          <w:szCs w:val="18"/>
        </w:rPr>
      </w:pPr>
      <w:r w:rsidRPr="00AB3651">
        <w:rPr>
          <w:rFonts w:ascii="Calibri" w:hAnsi="Calibri" w:cs="Calibri"/>
          <w:i/>
          <w:sz w:val="18"/>
          <w:szCs w:val="18"/>
        </w:rPr>
        <w:t>Tel. 02 2057231</w:t>
      </w:r>
    </w:p>
    <w:p w:rsidR="004019B6" w:rsidRDefault="004019B6" w:rsidP="004019B6">
      <w:pPr>
        <w:spacing w:after="0" w:line="240" w:lineRule="auto"/>
      </w:pPr>
    </w:p>
    <w:p w:rsidR="004019B6" w:rsidRDefault="004019B6" w:rsidP="00FA1D3C">
      <w:pPr>
        <w:spacing w:after="0" w:line="240" w:lineRule="auto"/>
        <w:jc w:val="both"/>
      </w:pPr>
    </w:p>
    <w:p w:rsidR="00A10633" w:rsidRDefault="00A10633" w:rsidP="00FA1D3C">
      <w:pPr>
        <w:spacing w:after="0" w:line="240" w:lineRule="auto"/>
        <w:jc w:val="both"/>
        <w:rPr>
          <w:b/>
          <w:sz w:val="28"/>
          <w:szCs w:val="28"/>
        </w:rPr>
      </w:pPr>
    </w:p>
    <w:p w:rsidR="00EB513C" w:rsidRDefault="00A035AD" w:rsidP="00FA1D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46355</wp:posOffset>
            </wp:positionV>
            <wp:extent cx="582295" cy="619125"/>
            <wp:effectExtent l="19050" t="0" r="8255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06F" w:rsidRPr="004019B6">
        <w:rPr>
          <w:b/>
          <w:sz w:val="28"/>
          <w:szCs w:val="28"/>
        </w:rPr>
        <w:t xml:space="preserve">Corso </w:t>
      </w:r>
      <w:r w:rsidR="00EB513C">
        <w:rPr>
          <w:b/>
          <w:sz w:val="28"/>
          <w:szCs w:val="28"/>
        </w:rPr>
        <w:t xml:space="preserve">di qualifica </w:t>
      </w:r>
      <w:r w:rsidR="0071606F" w:rsidRPr="004019B6">
        <w:rPr>
          <w:b/>
          <w:sz w:val="28"/>
          <w:szCs w:val="28"/>
        </w:rPr>
        <w:t xml:space="preserve">per </w:t>
      </w:r>
    </w:p>
    <w:p w:rsidR="00EB513C" w:rsidRDefault="00EB513C" w:rsidP="00FA1D3C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4019B6">
        <w:rPr>
          <w:b/>
          <w:sz w:val="28"/>
          <w:szCs w:val="28"/>
        </w:rPr>
        <w:t xml:space="preserve">OPERATORI NAZIONALI TAM </w:t>
      </w:r>
      <w:r w:rsidR="003B490F" w:rsidRPr="004019B6">
        <w:rPr>
          <w:b/>
          <w:sz w:val="28"/>
          <w:szCs w:val="28"/>
        </w:rPr>
        <w:t>(ONTAM)</w:t>
      </w:r>
    </w:p>
    <w:p w:rsidR="003B490F" w:rsidRDefault="00DE2BCF" w:rsidP="00FA1D3C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4019B6">
        <w:rPr>
          <w:rFonts w:ascii="Calibri" w:hAnsi="Calibri"/>
          <w:b/>
          <w:sz w:val="28"/>
          <w:szCs w:val="28"/>
        </w:rPr>
        <w:t>27 giugno -</w:t>
      </w:r>
      <w:r w:rsidR="003B490F" w:rsidRPr="004019B6">
        <w:rPr>
          <w:rFonts w:ascii="Calibri" w:hAnsi="Calibri"/>
          <w:b/>
          <w:sz w:val="28"/>
          <w:szCs w:val="28"/>
        </w:rPr>
        <w:t xml:space="preserve"> 3 luglio 2016</w:t>
      </w:r>
    </w:p>
    <w:p w:rsidR="00EB513C" w:rsidRPr="00EB513C" w:rsidRDefault="00EB513C" w:rsidP="00FA1D3C">
      <w:pPr>
        <w:spacing w:after="0" w:line="240" w:lineRule="auto"/>
        <w:jc w:val="both"/>
        <w:rPr>
          <w:b/>
        </w:rPr>
      </w:pPr>
      <w:r w:rsidRPr="00EB513C">
        <w:rPr>
          <w:b/>
        </w:rPr>
        <w:t>Civitella Alfedena (AQ)</w:t>
      </w:r>
    </w:p>
    <w:p w:rsidR="00FA1D3C" w:rsidRPr="004019B6" w:rsidRDefault="00FA1D3C" w:rsidP="00FA1D3C">
      <w:pPr>
        <w:spacing w:after="0" w:line="240" w:lineRule="auto"/>
        <w:jc w:val="both"/>
        <w:rPr>
          <w:b/>
        </w:rPr>
      </w:pPr>
      <w:r w:rsidRPr="004019B6">
        <w:rPr>
          <w:b/>
        </w:rPr>
        <w:t xml:space="preserve">Parco Nazionale d'Abruzzo, Lazio e Molise </w:t>
      </w:r>
    </w:p>
    <w:p w:rsidR="00FA1D3C" w:rsidRDefault="00FA1D3C" w:rsidP="00FA1D3C">
      <w:pPr>
        <w:spacing w:after="0" w:line="240" w:lineRule="auto"/>
        <w:jc w:val="both"/>
        <w:rPr>
          <w:sz w:val="16"/>
          <w:szCs w:val="16"/>
        </w:rPr>
      </w:pPr>
    </w:p>
    <w:p w:rsidR="00EB513C" w:rsidRDefault="00EB513C" w:rsidP="00FA1D3C">
      <w:pPr>
        <w:spacing w:after="0" w:line="240" w:lineRule="auto"/>
        <w:jc w:val="both"/>
        <w:rPr>
          <w:sz w:val="16"/>
          <w:szCs w:val="16"/>
        </w:rPr>
      </w:pPr>
    </w:p>
    <w:p w:rsidR="00872D3D" w:rsidRDefault="00872D3D" w:rsidP="00321411">
      <w:pPr>
        <w:pStyle w:val="Titolo4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sz w:val="22"/>
          <w:szCs w:val="22"/>
          <w:lang w:eastAsia="it-IT"/>
        </w:rPr>
        <w:t xml:space="preserve">DOMANDA DI ISCRIZIONE </w:t>
      </w:r>
      <w:r w:rsidR="00057F6F">
        <w:rPr>
          <w:rFonts w:ascii="Tahoma" w:hAnsi="Tahoma" w:cs="Tahoma"/>
          <w:sz w:val="22"/>
          <w:szCs w:val="22"/>
          <w:lang w:eastAsia="it-IT"/>
        </w:rPr>
        <w:t>dell'Operatore Regionale TAM - ORTAM</w:t>
      </w:r>
    </w:p>
    <w:p w:rsidR="00872D3D" w:rsidRDefault="00872D3D" w:rsidP="00321411">
      <w:pPr>
        <w:spacing w:after="0" w:line="240" w:lineRule="auto"/>
        <w:rPr>
          <w:rFonts w:ascii="Arial" w:hAnsi="Arial"/>
          <w:sz w:val="20"/>
          <w:szCs w:val="20"/>
        </w:rPr>
      </w:pPr>
    </w:p>
    <w:p w:rsidR="00321411" w:rsidRDefault="00872D3D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</w:t>
      </w:r>
    </w:p>
    <w:p w:rsidR="00321411" w:rsidRDefault="00273C1F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Cognome </w:t>
      </w:r>
      <w:r w:rsidR="00872D3D">
        <w:rPr>
          <w:rFonts w:ascii="Arial" w:hAnsi="Arial"/>
          <w:sz w:val="20"/>
          <w:szCs w:val="20"/>
        </w:rPr>
        <w:t xml:space="preserve">_________________    Nome _______________    </w:t>
      </w:r>
    </w:p>
    <w:p w:rsidR="00872D3D" w:rsidRDefault="00321411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 a _____________________ il ___________________</w:t>
      </w:r>
      <w:r w:rsidR="00872D3D">
        <w:rPr>
          <w:rFonts w:ascii="Arial" w:hAnsi="Arial"/>
          <w:sz w:val="20"/>
          <w:szCs w:val="20"/>
        </w:rPr>
        <w:t xml:space="preserve">  </w:t>
      </w:r>
    </w:p>
    <w:p w:rsidR="00321411" w:rsidRDefault="00321411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Indirizzo </w:t>
      </w:r>
      <w:r w:rsidRPr="000558CC">
        <w:rPr>
          <w:rFonts w:ascii="Arial" w:hAnsi="Arial"/>
          <w:sz w:val="20"/>
          <w:szCs w:val="20"/>
        </w:rPr>
        <w:t>____________________</w:t>
      </w:r>
      <w:r>
        <w:rPr>
          <w:rFonts w:ascii="Arial" w:hAnsi="Arial"/>
          <w:sz w:val="20"/>
          <w:szCs w:val="20"/>
        </w:rPr>
        <w:t>__________________________________</w:t>
      </w:r>
      <w:r w:rsidRPr="00872D3D">
        <w:rPr>
          <w:rFonts w:ascii="Arial" w:hAnsi="Arial"/>
          <w:sz w:val="20"/>
          <w:szCs w:val="20"/>
        </w:rPr>
        <w:t xml:space="preserve"> </w:t>
      </w:r>
    </w:p>
    <w:p w:rsidR="00872D3D" w:rsidRDefault="00872D3D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0558CC">
        <w:rPr>
          <w:rFonts w:ascii="Arial" w:hAnsi="Arial"/>
          <w:sz w:val="20"/>
          <w:szCs w:val="20"/>
        </w:rPr>
        <w:t>ez</w:t>
      </w:r>
      <w:r w:rsidR="00321411">
        <w:rPr>
          <w:rFonts w:ascii="Arial" w:hAnsi="Arial"/>
          <w:sz w:val="20"/>
          <w:szCs w:val="20"/>
        </w:rPr>
        <w:t>ione</w:t>
      </w:r>
      <w:r w:rsidR="00057F6F">
        <w:rPr>
          <w:rFonts w:ascii="Arial" w:hAnsi="Arial"/>
          <w:sz w:val="20"/>
          <w:szCs w:val="20"/>
        </w:rPr>
        <w:t xml:space="preserve"> Cai</w:t>
      </w:r>
      <w:r w:rsidR="00321411">
        <w:rPr>
          <w:rFonts w:ascii="Arial" w:hAnsi="Arial"/>
          <w:sz w:val="20"/>
          <w:szCs w:val="20"/>
        </w:rPr>
        <w:t xml:space="preserve"> ____________________</w:t>
      </w:r>
      <w:r w:rsidR="00057F6F">
        <w:rPr>
          <w:rFonts w:ascii="Arial" w:hAnsi="Arial"/>
          <w:sz w:val="20"/>
          <w:szCs w:val="20"/>
        </w:rPr>
        <w:t xml:space="preserve">     GR _________________</w:t>
      </w:r>
      <w:r>
        <w:rPr>
          <w:rFonts w:ascii="Arial" w:hAnsi="Arial"/>
          <w:sz w:val="20"/>
          <w:szCs w:val="20"/>
        </w:rPr>
        <w:t xml:space="preserve"> </w:t>
      </w:r>
      <w:r w:rsidR="00321411" w:rsidRPr="00872D3D">
        <w:rPr>
          <w:rFonts w:ascii="Arial" w:hAnsi="Arial" w:cs="Arial"/>
          <w:sz w:val="26"/>
          <w:szCs w:val="26"/>
        </w:rPr>
        <w:t xml:space="preserve">ORTAM </w:t>
      </w:r>
      <w:r w:rsidR="00321411" w:rsidRPr="004F309D">
        <w:rPr>
          <w:rFonts w:ascii="Arial" w:hAnsi="Arial" w:cs="Arial"/>
        </w:rPr>
        <w:t>dal</w:t>
      </w:r>
      <w:r w:rsidR="00321411">
        <w:rPr>
          <w:rFonts w:ascii="Arial" w:hAnsi="Arial" w:cs="Arial"/>
        </w:rPr>
        <w:t xml:space="preserve">l'anno  </w:t>
      </w:r>
      <w:r w:rsidR="00057F6F">
        <w:rPr>
          <w:rFonts w:ascii="Arial" w:hAnsi="Arial"/>
          <w:sz w:val="20"/>
          <w:szCs w:val="20"/>
        </w:rPr>
        <w:t>_____________</w:t>
      </w:r>
      <w:r w:rsidR="00321411">
        <w:rPr>
          <w:rFonts w:ascii="Arial" w:hAnsi="Arial"/>
          <w:sz w:val="20"/>
          <w:szCs w:val="20"/>
        </w:rPr>
        <w:t xml:space="preserve">  </w:t>
      </w:r>
    </w:p>
    <w:p w:rsidR="00872D3D" w:rsidRDefault="00872D3D" w:rsidP="00321411">
      <w:pPr>
        <w:spacing w:after="16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e cell.</w:t>
      </w:r>
      <w:r w:rsidR="00273C1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__________________________________    </w:t>
      </w:r>
      <w:r w:rsidRPr="000558CC">
        <w:rPr>
          <w:rFonts w:ascii="Arial" w:hAnsi="Arial"/>
          <w:sz w:val="20"/>
          <w:szCs w:val="20"/>
        </w:rPr>
        <w:t>e-mail</w:t>
      </w:r>
      <w:r w:rsidR="00273C1F">
        <w:rPr>
          <w:rFonts w:ascii="Arial" w:hAnsi="Arial"/>
          <w:sz w:val="20"/>
          <w:szCs w:val="20"/>
        </w:rPr>
        <w:t xml:space="preserve"> </w:t>
      </w:r>
      <w:r w:rsidRPr="000558CC">
        <w:rPr>
          <w:rFonts w:ascii="Arial" w:hAnsi="Arial"/>
          <w:sz w:val="20"/>
          <w:szCs w:val="20"/>
        </w:rPr>
        <w:t>_______________________________</w:t>
      </w:r>
    </w:p>
    <w:p w:rsidR="00321411" w:rsidRDefault="00321411" w:rsidP="00321411">
      <w:pPr>
        <w:spacing w:after="0" w:line="240" w:lineRule="auto"/>
        <w:rPr>
          <w:rFonts w:ascii="Arial" w:hAnsi="Arial"/>
          <w:sz w:val="20"/>
          <w:szCs w:val="20"/>
        </w:rPr>
      </w:pPr>
    </w:p>
    <w:p w:rsidR="00872D3D" w:rsidRDefault="00321411" w:rsidP="0032141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872D3D">
        <w:rPr>
          <w:rFonts w:ascii="Arial" w:hAnsi="Arial"/>
          <w:sz w:val="20"/>
          <w:szCs w:val="20"/>
        </w:rPr>
        <w:t>CHIEDE di essere ammesso</w:t>
      </w:r>
      <w:r w:rsidR="002061C6">
        <w:rPr>
          <w:rFonts w:ascii="Arial" w:hAnsi="Arial"/>
          <w:sz w:val="20"/>
          <w:szCs w:val="20"/>
        </w:rPr>
        <w:t>/a</w:t>
      </w:r>
      <w:r w:rsidR="00872D3D">
        <w:rPr>
          <w:rFonts w:ascii="Arial" w:hAnsi="Arial"/>
          <w:sz w:val="20"/>
          <w:szCs w:val="20"/>
        </w:rPr>
        <w:t xml:space="preserve"> a partecipare al Corso per Operatori Nazionali Tam 2016 in programma dal 27 giugno al 3 luglio.</w:t>
      </w:r>
    </w:p>
    <w:p w:rsidR="00A37EB8" w:rsidRPr="00A37EB8" w:rsidRDefault="00321411" w:rsidP="00321411">
      <w:pPr>
        <w:spacing w:after="0" w:line="240" w:lineRule="auto"/>
        <w:jc w:val="both"/>
      </w:pPr>
      <w:r>
        <w:t xml:space="preserve">- </w:t>
      </w:r>
      <w:r w:rsidR="00872D3D">
        <w:t>SI IMPEGNA</w:t>
      </w:r>
      <w:r w:rsidR="00060663">
        <w:t xml:space="preserve"> qualora ottenga la nomina, a</w:t>
      </w:r>
      <w:r w:rsidR="00A37EB8" w:rsidRPr="001845DF">
        <w:t xml:space="preserve"> operare </w:t>
      </w:r>
      <w:r w:rsidR="00060663">
        <w:t xml:space="preserve">attivamente nel CAI-TAM, ai sensi </w:t>
      </w:r>
      <w:r w:rsidR="00A37EB8" w:rsidRPr="001845DF">
        <w:t>dei Regolamenti e dei documenti Statutari del Cai</w:t>
      </w:r>
      <w:r w:rsidR="00057F6F">
        <w:t>.</w:t>
      </w:r>
    </w:p>
    <w:p w:rsidR="00451B93" w:rsidRPr="001845DF" w:rsidRDefault="00451B93" w:rsidP="00321411">
      <w:pPr>
        <w:spacing w:after="0" w:line="240" w:lineRule="auto"/>
        <w:jc w:val="both"/>
      </w:pPr>
    </w:p>
    <w:p w:rsidR="00451B93" w:rsidRPr="001845DF" w:rsidRDefault="00872D3D" w:rsidP="00321411">
      <w:pPr>
        <w:spacing w:after="0" w:line="240" w:lineRule="auto"/>
        <w:jc w:val="both"/>
      </w:pPr>
      <w:r>
        <w:t>ALLEGA:</w:t>
      </w:r>
    </w:p>
    <w:p w:rsidR="00540E94" w:rsidRPr="001845DF" w:rsidRDefault="002061C6" w:rsidP="00321411">
      <w:pPr>
        <w:spacing w:after="0" w:line="240" w:lineRule="auto"/>
        <w:jc w:val="both"/>
      </w:pPr>
      <w:r>
        <w:t>1</w:t>
      </w:r>
      <w:r w:rsidR="00540E94" w:rsidRPr="001845DF">
        <w:t>. fotografia formato tessera, in digitale,</w:t>
      </w:r>
    </w:p>
    <w:p w:rsidR="00540E94" w:rsidRPr="001845DF" w:rsidRDefault="002061C6" w:rsidP="00321411">
      <w:pPr>
        <w:spacing w:after="0" w:line="240" w:lineRule="auto"/>
        <w:jc w:val="both"/>
      </w:pPr>
      <w:r>
        <w:t>2</w:t>
      </w:r>
      <w:r w:rsidR="00540E94" w:rsidRPr="001845DF">
        <w:t>. copia del versamento</w:t>
      </w:r>
      <w:r w:rsidR="009A4487">
        <w:t>,</w:t>
      </w:r>
      <w:r w:rsidR="00540E94" w:rsidRPr="001845DF">
        <w:t xml:space="preserve"> </w:t>
      </w:r>
      <w:r w:rsidR="00CD61B4">
        <w:t xml:space="preserve">anticipo </w:t>
      </w:r>
      <w:r w:rsidR="00540E94" w:rsidRPr="001845DF">
        <w:t>della quota di iscrizione.</w:t>
      </w:r>
    </w:p>
    <w:p w:rsidR="00A10633" w:rsidRDefault="00A10633" w:rsidP="00321411">
      <w:pPr>
        <w:spacing w:after="0" w:line="240" w:lineRule="auto"/>
        <w:jc w:val="both"/>
      </w:pPr>
    </w:p>
    <w:p w:rsidR="00872D3D" w:rsidRDefault="002101BC" w:rsidP="0032141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D3D">
        <w:t>In fede</w:t>
      </w:r>
    </w:p>
    <w:p w:rsidR="00872D3D" w:rsidRDefault="00872D3D" w:rsidP="00321411">
      <w:pPr>
        <w:spacing w:after="0" w:line="240" w:lineRule="auto"/>
        <w:jc w:val="both"/>
      </w:pPr>
    </w:p>
    <w:p w:rsidR="00872D3D" w:rsidRDefault="00872D3D" w:rsidP="00321411">
      <w:pPr>
        <w:spacing w:after="0" w:line="240" w:lineRule="auto"/>
        <w:jc w:val="both"/>
      </w:pPr>
      <w:r>
        <w:t>Data……..</w:t>
      </w:r>
    </w:p>
    <w:p w:rsidR="00872D3D" w:rsidRDefault="00872D3D" w:rsidP="00321411">
      <w:pPr>
        <w:spacing w:after="0" w:line="240" w:lineRule="auto"/>
        <w:jc w:val="both"/>
      </w:pPr>
    </w:p>
    <w:p w:rsidR="00872D3D" w:rsidRDefault="00872D3D" w:rsidP="00A77114">
      <w:pPr>
        <w:spacing w:after="0" w:line="240" w:lineRule="auto"/>
      </w:pPr>
    </w:p>
    <w:p w:rsidR="00872D3D" w:rsidRDefault="00872D3D" w:rsidP="00872D3D">
      <w:pPr>
        <w:spacing w:after="0" w:line="240" w:lineRule="auto"/>
        <w:jc w:val="both"/>
      </w:pPr>
    </w:p>
    <w:p w:rsidR="00CC53AC" w:rsidRDefault="00872D3D" w:rsidP="00872D3D">
      <w:pPr>
        <w:spacing w:after="0" w:line="240" w:lineRule="auto"/>
        <w:jc w:val="both"/>
      </w:pPr>
      <w:r w:rsidRPr="001845DF">
        <w:t xml:space="preserve">Le iscrizioni al Corso dovranno pervenire via posta elettronica entro il 15 maggio 2016 alla CCTAM, </w:t>
      </w:r>
    </w:p>
    <w:p w:rsidR="00872D3D" w:rsidRPr="001845DF" w:rsidRDefault="00872D3D" w:rsidP="00872D3D">
      <w:pPr>
        <w:spacing w:after="0" w:line="240" w:lineRule="auto"/>
        <w:jc w:val="both"/>
      </w:pPr>
      <w:r w:rsidRPr="001845DF">
        <w:t>e-mail: f.didonato@caiabruzzo.it - e.tovaglieri@cai.it</w:t>
      </w:r>
    </w:p>
    <w:p w:rsidR="00A77114" w:rsidRPr="001845DF" w:rsidRDefault="00A77114" w:rsidP="00451B93">
      <w:pPr>
        <w:spacing w:after="0" w:line="240" w:lineRule="auto"/>
      </w:pPr>
    </w:p>
    <w:p w:rsidR="00AC436D" w:rsidRPr="001845DF" w:rsidRDefault="00C85BB9" w:rsidP="00451B93">
      <w:pPr>
        <w:spacing w:after="0" w:line="240" w:lineRule="auto"/>
      </w:pPr>
      <w:r w:rsidRPr="001845DF">
        <w:t>Ulteriori informazioni sul Corso nel sito www.cai-tam.it  o possono essere chieste a Filippo Di Donato - f.didonato@caiabruzzo.it - 3397459870</w:t>
      </w:r>
    </w:p>
    <w:p w:rsidR="000648D3" w:rsidRDefault="000648D3" w:rsidP="00451B93">
      <w:pPr>
        <w:spacing w:after="0" w:line="240" w:lineRule="auto"/>
        <w:rPr>
          <w:rFonts w:ascii="Tahoma" w:hAnsi="Tahoma" w:cs="Tahoma"/>
        </w:rPr>
      </w:pPr>
    </w:p>
    <w:sectPr w:rsidR="000648D3" w:rsidSect="00B544E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13" w:rsidRDefault="003D4413" w:rsidP="004F459C">
      <w:pPr>
        <w:spacing w:after="0" w:line="240" w:lineRule="auto"/>
      </w:pPr>
      <w:r>
        <w:separator/>
      </w:r>
    </w:p>
  </w:endnote>
  <w:endnote w:type="continuationSeparator" w:id="1">
    <w:p w:rsidR="003D4413" w:rsidRDefault="003D4413" w:rsidP="004F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9C" w:rsidRPr="00E63384" w:rsidRDefault="004F459C" w:rsidP="004F459C">
    <w:pPr>
      <w:pStyle w:val="Pidipagina"/>
      <w:rPr>
        <w:rFonts w:ascii="Calibri" w:hAnsi="Calibri" w:cs="Calibri"/>
        <w:sz w:val="18"/>
        <w:szCs w:val="18"/>
      </w:rPr>
    </w:pPr>
    <w:r w:rsidRPr="00E63384">
      <w:rPr>
        <w:rFonts w:ascii="Calibri" w:hAnsi="Calibri" w:cs="Calibri"/>
        <w:sz w:val="18"/>
        <w:szCs w:val="18"/>
      </w:rPr>
      <w:t xml:space="preserve">Corso per Operatori Nazionali TAM: 27 giugno - 3 luglio 2016  </w:t>
    </w:r>
    <w:r w:rsidR="00E63384">
      <w:rPr>
        <w:rFonts w:ascii="Calibri" w:hAnsi="Calibri" w:cs="Calibri"/>
        <w:sz w:val="18"/>
        <w:szCs w:val="18"/>
      </w:rPr>
      <w:t xml:space="preserve">- </w:t>
    </w:r>
    <w:r w:rsidR="00872D3D">
      <w:rPr>
        <w:rFonts w:ascii="Calibri" w:hAnsi="Calibri" w:cs="Calibri"/>
        <w:sz w:val="18"/>
        <w:szCs w:val="18"/>
      </w:rPr>
      <w:t>domanda iscrizione</w:t>
    </w:r>
    <w:r w:rsidRPr="00E63384">
      <w:rPr>
        <w:rFonts w:ascii="Calibri" w:hAnsi="Calibri" w:cs="Calibri"/>
        <w:sz w:val="18"/>
        <w:szCs w:val="18"/>
      </w:rPr>
      <w:t xml:space="preserve">                                        </w:t>
    </w:r>
    <w:r w:rsidR="008F45E0" w:rsidRPr="00E63384">
      <w:rPr>
        <w:rFonts w:ascii="Calibri" w:hAnsi="Calibri" w:cs="Calibri"/>
        <w:sz w:val="18"/>
        <w:szCs w:val="18"/>
      </w:rPr>
      <w:tab/>
    </w:r>
    <w:r w:rsidRPr="00E63384">
      <w:rPr>
        <w:rFonts w:ascii="Calibri" w:hAnsi="Calibri" w:cs="Calibri"/>
        <w:sz w:val="18"/>
        <w:szCs w:val="18"/>
      </w:rPr>
      <w:t>pag.</w:t>
    </w:r>
    <w:r w:rsidR="0015170C" w:rsidRPr="00E63384">
      <w:rPr>
        <w:rFonts w:ascii="Calibri" w:hAnsi="Calibri" w:cs="Calibri"/>
        <w:sz w:val="18"/>
        <w:szCs w:val="18"/>
      </w:rPr>
      <w:fldChar w:fldCharType="begin"/>
    </w:r>
    <w:r w:rsidRPr="00E63384">
      <w:rPr>
        <w:rFonts w:ascii="Calibri" w:hAnsi="Calibri" w:cs="Calibri"/>
        <w:sz w:val="18"/>
        <w:szCs w:val="18"/>
      </w:rPr>
      <w:instrText xml:space="preserve">PAGE  </w:instrText>
    </w:r>
    <w:r w:rsidR="0015170C" w:rsidRPr="00E63384">
      <w:rPr>
        <w:rFonts w:ascii="Calibri" w:hAnsi="Calibri" w:cs="Calibri"/>
        <w:sz w:val="18"/>
        <w:szCs w:val="18"/>
      </w:rPr>
      <w:fldChar w:fldCharType="separate"/>
    </w:r>
    <w:r w:rsidR="00A035AD">
      <w:rPr>
        <w:rFonts w:ascii="Calibri" w:hAnsi="Calibri" w:cs="Calibri"/>
        <w:noProof/>
        <w:sz w:val="18"/>
        <w:szCs w:val="18"/>
      </w:rPr>
      <w:t>1</w:t>
    </w:r>
    <w:r w:rsidR="0015170C" w:rsidRPr="00E63384">
      <w:rPr>
        <w:rFonts w:ascii="Calibri" w:hAnsi="Calibri" w:cs="Calibri"/>
        <w:sz w:val="18"/>
        <w:szCs w:val="18"/>
      </w:rPr>
      <w:fldChar w:fldCharType="end"/>
    </w:r>
    <w:r w:rsidRPr="00E63384">
      <w:rPr>
        <w:rFonts w:ascii="Calibri" w:hAnsi="Calibri" w:cs="Calibri"/>
        <w:sz w:val="18"/>
        <w:szCs w:val="18"/>
      </w:rPr>
      <w:t>/</w:t>
    </w:r>
    <w:r w:rsidR="00872D3D">
      <w:rPr>
        <w:rFonts w:ascii="Calibri" w:hAnsi="Calibri" w:cs="Calibri"/>
        <w:sz w:val="18"/>
        <w:szCs w:val="18"/>
      </w:rPr>
      <w:t>1</w:t>
    </w:r>
  </w:p>
  <w:p w:rsidR="004F459C" w:rsidRDefault="004F45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13" w:rsidRDefault="003D4413" w:rsidP="004F459C">
      <w:pPr>
        <w:spacing w:after="0" w:line="240" w:lineRule="auto"/>
      </w:pPr>
      <w:r>
        <w:separator/>
      </w:r>
    </w:p>
  </w:footnote>
  <w:footnote w:type="continuationSeparator" w:id="1">
    <w:p w:rsidR="003D4413" w:rsidRDefault="003D4413" w:rsidP="004F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0"/>
        <w:szCs w:val="20"/>
      </w:r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aps/>
        <w:sz w:val="24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Verdana" w:hAnsi="Verdana" w:cs="Verdana"/>
        <w:b/>
        <w:bCs/>
        <w:caps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83"/>
    <w:rsid w:val="0005045E"/>
    <w:rsid w:val="00051278"/>
    <w:rsid w:val="00057F6F"/>
    <w:rsid w:val="00060663"/>
    <w:rsid w:val="000648D3"/>
    <w:rsid w:val="00081FC6"/>
    <w:rsid w:val="00095E4F"/>
    <w:rsid w:val="000D4B17"/>
    <w:rsid w:val="000E5228"/>
    <w:rsid w:val="0015170C"/>
    <w:rsid w:val="00166AA9"/>
    <w:rsid w:val="00171C83"/>
    <w:rsid w:val="001845DF"/>
    <w:rsid w:val="001A371B"/>
    <w:rsid w:val="001C3A50"/>
    <w:rsid w:val="001F2F26"/>
    <w:rsid w:val="002061C6"/>
    <w:rsid w:val="002101BC"/>
    <w:rsid w:val="0022177C"/>
    <w:rsid w:val="00260962"/>
    <w:rsid w:val="00273C1F"/>
    <w:rsid w:val="00282C1C"/>
    <w:rsid w:val="0031298E"/>
    <w:rsid w:val="00321411"/>
    <w:rsid w:val="003A6E45"/>
    <w:rsid w:val="003B490F"/>
    <w:rsid w:val="003D4413"/>
    <w:rsid w:val="004019B6"/>
    <w:rsid w:val="00446271"/>
    <w:rsid w:val="00451B93"/>
    <w:rsid w:val="004B3293"/>
    <w:rsid w:val="004B5CFA"/>
    <w:rsid w:val="004D04B0"/>
    <w:rsid w:val="004F459C"/>
    <w:rsid w:val="004F543D"/>
    <w:rsid w:val="00536F37"/>
    <w:rsid w:val="00540E94"/>
    <w:rsid w:val="00544462"/>
    <w:rsid w:val="00553FF4"/>
    <w:rsid w:val="005B7F9E"/>
    <w:rsid w:val="006771FE"/>
    <w:rsid w:val="00701414"/>
    <w:rsid w:val="0071606F"/>
    <w:rsid w:val="00722B38"/>
    <w:rsid w:val="00727EEE"/>
    <w:rsid w:val="0075443B"/>
    <w:rsid w:val="00754C40"/>
    <w:rsid w:val="007C65FB"/>
    <w:rsid w:val="007E1D78"/>
    <w:rsid w:val="007F09DB"/>
    <w:rsid w:val="007F6A28"/>
    <w:rsid w:val="00872D3D"/>
    <w:rsid w:val="008F45E0"/>
    <w:rsid w:val="00905978"/>
    <w:rsid w:val="009A4487"/>
    <w:rsid w:val="009E371C"/>
    <w:rsid w:val="00A035AD"/>
    <w:rsid w:val="00A10633"/>
    <w:rsid w:val="00A37EB8"/>
    <w:rsid w:val="00A615DA"/>
    <w:rsid w:val="00A744E4"/>
    <w:rsid w:val="00A77114"/>
    <w:rsid w:val="00AC436D"/>
    <w:rsid w:val="00B544E3"/>
    <w:rsid w:val="00B778E9"/>
    <w:rsid w:val="00BF2CDF"/>
    <w:rsid w:val="00C85BB9"/>
    <w:rsid w:val="00CA0DEE"/>
    <w:rsid w:val="00CC53AC"/>
    <w:rsid w:val="00CD61B4"/>
    <w:rsid w:val="00D03E27"/>
    <w:rsid w:val="00D5598B"/>
    <w:rsid w:val="00D8750F"/>
    <w:rsid w:val="00DE2BCF"/>
    <w:rsid w:val="00DF63C8"/>
    <w:rsid w:val="00E01127"/>
    <w:rsid w:val="00E21388"/>
    <w:rsid w:val="00E3742C"/>
    <w:rsid w:val="00E63384"/>
    <w:rsid w:val="00E91120"/>
    <w:rsid w:val="00EB0DC5"/>
    <w:rsid w:val="00EB513C"/>
    <w:rsid w:val="00F34940"/>
    <w:rsid w:val="00F35F28"/>
    <w:rsid w:val="00F62558"/>
    <w:rsid w:val="00F825C8"/>
    <w:rsid w:val="00FA1544"/>
    <w:rsid w:val="00FA1D3C"/>
    <w:rsid w:val="00FA6913"/>
    <w:rsid w:val="00FC677F"/>
    <w:rsid w:val="00F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4E3"/>
  </w:style>
  <w:style w:type="paragraph" w:styleId="Titolo4">
    <w:name w:val="heading 4"/>
    <w:basedOn w:val="Normale"/>
    <w:next w:val="Normale"/>
    <w:link w:val="Titolo4Carattere"/>
    <w:qFormat/>
    <w:rsid w:val="00D5598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5598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extexposedshow">
    <w:name w:val="text_exposed_show"/>
    <w:basedOn w:val="Carpredefinitoparagrafo"/>
    <w:rsid w:val="00166AA9"/>
  </w:style>
  <w:style w:type="character" w:customStyle="1" w:styleId="tcorpotesto">
    <w:name w:val="tcorpotesto"/>
    <w:basedOn w:val="Carpredefinitoparagrafo"/>
    <w:rsid w:val="00260962"/>
  </w:style>
  <w:style w:type="paragraph" w:styleId="Intestazione">
    <w:name w:val="header"/>
    <w:basedOn w:val="Normale"/>
    <w:link w:val="IntestazioneCarattere"/>
    <w:unhideWhenUsed/>
    <w:rsid w:val="00401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27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51B93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4F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459C"/>
  </w:style>
  <w:style w:type="paragraph" w:customStyle="1" w:styleId="Corpotesto">
    <w:name w:val="Corpo testo"/>
    <w:basedOn w:val="Normale"/>
    <w:link w:val="CorpotestoCarattere"/>
    <w:uiPriority w:val="99"/>
    <w:rsid w:val="00A37E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A37EB8"/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Caratteredellanota">
    <w:name w:val="Carattere della nota"/>
    <w:rsid w:val="00872D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6FFA-2C47-457A-A463-EA522807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2016-01-19T08:35:00Z</dcterms:created>
  <dcterms:modified xsi:type="dcterms:W3CDTF">2016-02-29T15:04:00Z</dcterms:modified>
</cp:coreProperties>
</file>