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290D" w:rsidRPr="0051203A" w:rsidRDefault="00FE290D" w:rsidP="00FE290D">
      <w:pPr>
        <w:jc w:val="both"/>
        <w:rPr>
          <w:rFonts w:ascii="Arial" w:hAnsi="Arial" w:cs="Arial"/>
          <w:sz w:val="20"/>
          <w:szCs w:val="22"/>
        </w:rPr>
      </w:pPr>
    </w:p>
    <w:p w:rsidR="00F63FE8" w:rsidRPr="00FE290D" w:rsidRDefault="00FE290D">
      <w:pPr>
        <w:widowControl w:val="0"/>
        <w:autoSpaceDE w:val="0"/>
        <w:jc w:val="center"/>
        <w:rPr>
          <w:rFonts w:ascii="Arial" w:hAnsi="Arial" w:cs="Arial"/>
          <w:b/>
          <w:sz w:val="28"/>
        </w:rPr>
      </w:pPr>
      <w:r w:rsidRPr="00FE290D">
        <w:rPr>
          <w:rFonts w:ascii="Arial" w:hAnsi="Arial" w:cs="Arial"/>
          <w:b/>
          <w:sz w:val="28"/>
        </w:rPr>
        <w:t>Domanda di</w:t>
      </w:r>
      <w:r w:rsidR="00F63FE8" w:rsidRPr="00FE290D">
        <w:rPr>
          <w:rFonts w:ascii="Arial" w:hAnsi="Arial" w:cs="Arial"/>
          <w:b/>
          <w:sz w:val="28"/>
        </w:rPr>
        <w:t xml:space="preserve"> P</w:t>
      </w:r>
      <w:r w:rsidRPr="00FE290D">
        <w:rPr>
          <w:rFonts w:ascii="Arial" w:hAnsi="Arial" w:cs="Arial"/>
          <w:b/>
          <w:sz w:val="28"/>
        </w:rPr>
        <w:t>artecipazione al</w:t>
      </w:r>
      <w:r w:rsidR="003621F8">
        <w:rPr>
          <w:rFonts w:ascii="Arial" w:hAnsi="Arial" w:cs="Arial"/>
          <w:b/>
          <w:sz w:val="28"/>
        </w:rPr>
        <w:t xml:space="preserve"> 25</w:t>
      </w:r>
      <w:r w:rsidR="001E4D0F">
        <w:rPr>
          <w:rFonts w:ascii="Arial" w:hAnsi="Arial" w:cs="Arial"/>
          <w:b/>
          <w:sz w:val="28"/>
        </w:rPr>
        <w:t xml:space="preserve">° </w:t>
      </w:r>
      <w:r w:rsidRPr="00FE290D">
        <w:rPr>
          <w:rFonts w:ascii="Arial" w:hAnsi="Arial" w:cs="Arial"/>
          <w:b/>
          <w:sz w:val="28"/>
        </w:rPr>
        <w:t>Corso/Esame ISFE</w:t>
      </w:r>
    </w:p>
    <w:p w:rsidR="00F63FE8" w:rsidRDefault="000D0D47">
      <w:pPr>
        <w:widowControl w:val="0"/>
        <w:tabs>
          <w:tab w:val="left" w:pos="204"/>
        </w:tabs>
        <w:autoSpaceDE w:val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22"/>
        </w:rPr>
        <w:t>(d</w:t>
      </w:r>
      <w:r w:rsidR="00FE290D" w:rsidRPr="000D0D47">
        <w:rPr>
          <w:rFonts w:ascii="Arial" w:hAnsi="Arial" w:cs="Arial"/>
          <w:b/>
          <w:sz w:val="22"/>
        </w:rPr>
        <w:t>ichiarazione del candidato</w:t>
      </w:r>
      <w:r w:rsidR="00FE290D">
        <w:rPr>
          <w:rFonts w:ascii="Arial" w:hAnsi="Arial" w:cs="Arial"/>
          <w:b/>
          <w:sz w:val="22"/>
        </w:rPr>
        <w:t>)</w:t>
      </w:r>
    </w:p>
    <w:p w:rsidR="00F63FE8" w:rsidRDefault="00F63FE8">
      <w:pPr>
        <w:widowControl w:val="0"/>
        <w:tabs>
          <w:tab w:val="left" w:pos="204"/>
        </w:tabs>
        <w:autoSpaceDE w:val="0"/>
        <w:rPr>
          <w:rFonts w:ascii="Arial" w:hAnsi="Arial" w:cs="Arial"/>
          <w:sz w:val="28"/>
        </w:rPr>
      </w:pPr>
    </w:p>
    <w:p w:rsidR="00DB6263" w:rsidRDefault="00662235" w:rsidP="000F69BB">
      <w:pPr>
        <w:widowControl w:val="0"/>
        <w:tabs>
          <w:tab w:val="left" w:pos="594"/>
        </w:tabs>
        <w:autoSpaceDE w:val="0"/>
        <w:spacing w:line="480" w:lineRule="auto"/>
        <w:ind w:left="198" w:hanging="19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Il/la </w:t>
      </w:r>
      <w:r>
        <w:rPr>
          <w:rFonts w:ascii="Arial" w:hAnsi="Arial" w:cs="Arial"/>
          <w:sz w:val="20"/>
        </w:rPr>
        <w:tab/>
        <w:t xml:space="preserve">sottoscritto/a </w:t>
      </w:r>
      <w:r w:rsidR="00C4408C">
        <w:rPr>
          <w:rFonts w:ascii="Arial" w:hAnsi="Arial" w:cs="Arial"/>
          <w:sz w:val="20"/>
        </w:rPr>
        <w:t>………………………………………</w:t>
      </w:r>
      <w:r w:rsidR="00DB6263">
        <w:rPr>
          <w:rFonts w:ascii="Arial" w:hAnsi="Arial" w:cs="Arial"/>
          <w:sz w:val="20"/>
        </w:rPr>
        <w:t>………………………………………………….</w:t>
      </w:r>
      <w:r w:rsidR="00C4408C">
        <w:rPr>
          <w:rFonts w:ascii="Arial" w:hAnsi="Arial" w:cs="Arial"/>
          <w:sz w:val="20"/>
        </w:rPr>
        <w:t>…</w:t>
      </w:r>
      <w:r w:rsidR="00F63FE8">
        <w:rPr>
          <w:rFonts w:ascii="Arial" w:hAnsi="Arial" w:cs="Arial"/>
          <w:sz w:val="20"/>
        </w:rPr>
        <w:t>………</w:t>
      </w:r>
      <w:r w:rsidR="00DB6263">
        <w:rPr>
          <w:rFonts w:ascii="Arial" w:hAnsi="Arial" w:cs="Arial"/>
          <w:sz w:val="20"/>
        </w:rPr>
        <w:t>…</w:t>
      </w:r>
    </w:p>
    <w:p w:rsidR="008E7ACC" w:rsidRDefault="00F63FE8" w:rsidP="000F69BB">
      <w:pPr>
        <w:widowControl w:val="0"/>
        <w:tabs>
          <w:tab w:val="left" w:pos="1394"/>
          <w:tab w:val="left" w:pos="2347"/>
          <w:tab w:val="left" w:pos="5153"/>
          <w:tab w:val="left" w:pos="8350"/>
        </w:tabs>
        <w:autoSpaceDE w:val="0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Nato/a a .................</w:t>
      </w:r>
      <w:r w:rsidR="00C4408C">
        <w:rPr>
          <w:rFonts w:ascii="Arial" w:hAnsi="Arial" w:cs="Arial"/>
          <w:sz w:val="20"/>
        </w:rPr>
        <w:t>……………………………</w:t>
      </w:r>
      <w:r w:rsidR="00DB6263">
        <w:rPr>
          <w:rFonts w:ascii="Arial" w:hAnsi="Arial" w:cs="Arial"/>
          <w:sz w:val="20"/>
        </w:rPr>
        <w:t xml:space="preserve">……………………………………. </w:t>
      </w:r>
      <w:r w:rsidR="00C4408C">
        <w:rPr>
          <w:rFonts w:ascii="Arial" w:hAnsi="Arial" w:cs="Arial"/>
          <w:sz w:val="20"/>
        </w:rPr>
        <w:t>il</w:t>
      </w:r>
      <w:r w:rsidR="00DB6263">
        <w:rPr>
          <w:rFonts w:ascii="Arial" w:hAnsi="Arial" w:cs="Arial"/>
          <w:sz w:val="20"/>
        </w:rPr>
        <w:t xml:space="preserve"> …..…….…..</w:t>
      </w:r>
      <w:r w:rsidR="008E7ACC">
        <w:rPr>
          <w:rFonts w:ascii="Arial" w:hAnsi="Arial" w:cs="Arial"/>
          <w:sz w:val="20"/>
        </w:rPr>
        <w:t>…………………</w:t>
      </w:r>
      <w:r w:rsidR="00DB6263">
        <w:rPr>
          <w:rFonts w:ascii="Arial" w:hAnsi="Arial" w:cs="Arial"/>
          <w:sz w:val="20"/>
        </w:rPr>
        <w:t>..</w:t>
      </w:r>
    </w:p>
    <w:p w:rsidR="00DB6263" w:rsidRDefault="00F63FE8" w:rsidP="000F69BB">
      <w:pPr>
        <w:widowControl w:val="0"/>
        <w:tabs>
          <w:tab w:val="left" w:pos="1394"/>
          <w:tab w:val="left" w:pos="2347"/>
          <w:tab w:val="left" w:pos="5153"/>
          <w:tab w:val="left" w:pos="8350"/>
        </w:tabs>
        <w:autoSpaceDE w:val="0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 ………</w:t>
      </w:r>
      <w:r w:rsidR="00C4408C">
        <w:rPr>
          <w:rFonts w:ascii="Arial" w:hAnsi="Arial" w:cs="Arial"/>
          <w:sz w:val="20"/>
        </w:rPr>
        <w:t>…...</w:t>
      </w:r>
      <w:r>
        <w:rPr>
          <w:rFonts w:ascii="Arial" w:hAnsi="Arial" w:cs="Arial"/>
          <w:sz w:val="20"/>
        </w:rPr>
        <w:t>……………………….....</w:t>
      </w:r>
      <w:r w:rsidR="00DB6263">
        <w:rPr>
          <w:rFonts w:ascii="Arial" w:hAnsi="Arial" w:cs="Arial"/>
          <w:sz w:val="20"/>
        </w:rPr>
        <w:t xml:space="preserve">................................................. </w:t>
      </w:r>
      <w:r>
        <w:rPr>
          <w:rFonts w:ascii="Arial" w:hAnsi="Arial" w:cs="Arial"/>
          <w:sz w:val="20"/>
        </w:rPr>
        <w:t>CAP…</w:t>
      </w:r>
      <w:r w:rsidR="00DB6263">
        <w:rPr>
          <w:rFonts w:ascii="Arial" w:hAnsi="Arial" w:cs="Arial"/>
          <w:sz w:val="20"/>
        </w:rPr>
        <w:t>…….………..</w:t>
      </w:r>
      <w:r>
        <w:rPr>
          <w:rFonts w:ascii="Arial" w:hAnsi="Arial" w:cs="Arial"/>
          <w:sz w:val="20"/>
        </w:rPr>
        <w:t>……..…….</w:t>
      </w:r>
    </w:p>
    <w:p w:rsidR="00DB6263" w:rsidRDefault="00F63FE8" w:rsidP="000F69BB">
      <w:pPr>
        <w:widowControl w:val="0"/>
        <w:tabs>
          <w:tab w:val="left" w:pos="594"/>
        </w:tabs>
        <w:autoSpaceDE w:val="0"/>
        <w:spacing w:line="480" w:lineRule="auto"/>
        <w:ind w:left="198" w:hanging="19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………………………………..………</w:t>
      </w:r>
      <w:r w:rsidR="008E7ACC">
        <w:rPr>
          <w:rFonts w:ascii="Arial" w:hAnsi="Arial" w:cs="Arial"/>
          <w:sz w:val="20"/>
        </w:rPr>
        <w:t>…</w:t>
      </w:r>
      <w:r w:rsidR="00DB6263">
        <w:rPr>
          <w:rFonts w:ascii="Arial" w:hAnsi="Arial" w:cs="Arial"/>
          <w:sz w:val="20"/>
        </w:rPr>
        <w:t>……………………… Codice Fiscale ……………..…………………….</w:t>
      </w:r>
    </w:p>
    <w:p w:rsidR="00F63FE8" w:rsidRDefault="00F63FE8" w:rsidP="000F69BB">
      <w:pPr>
        <w:widowControl w:val="0"/>
        <w:tabs>
          <w:tab w:val="left" w:pos="1394"/>
          <w:tab w:val="left" w:pos="2347"/>
          <w:tab w:val="left" w:pos="5153"/>
          <w:tab w:val="left" w:pos="8350"/>
        </w:tabs>
        <w:autoSpaceDE w:val="0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</w:t>
      </w:r>
      <w:r w:rsidR="00C4408C">
        <w:rPr>
          <w:rFonts w:ascii="Arial" w:hAnsi="Arial" w:cs="Arial"/>
          <w:sz w:val="20"/>
        </w:rPr>
        <w:t>l ………...……………….</w:t>
      </w:r>
      <w:r>
        <w:rPr>
          <w:rFonts w:ascii="Arial" w:hAnsi="Arial" w:cs="Arial"/>
          <w:sz w:val="20"/>
        </w:rPr>
        <w:t xml:space="preserve">Cell </w:t>
      </w:r>
      <w:r w:rsidR="008E7ACC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>………..…</w:t>
      </w:r>
      <w:r w:rsidR="00C4408C">
        <w:rPr>
          <w:rFonts w:ascii="Arial" w:hAnsi="Arial" w:cs="Arial"/>
          <w:sz w:val="20"/>
        </w:rPr>
        <w:t>………</w:t>
      </w:r>
      <w:r w:rsidR="00DB6263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 xml:space="preserve"> email</w:t>
      </w:r>
      <w:r w:rsidR="008E7ACC">
        <w:rPr>
          <w:rFonts w:ascii="Arial" w:hAnsi="Arial" w:cs="Arial"/>
          <w:sz w:val="20"/>
        </w:rPr>
        <w:t xml:space="preserve"> …….</w:t>
      </w:r>
      <w:r>
        <w:rPr>
          <w:rFonts w:ascii="Arial" w:hAnsi="Arial" w:cs="Arial"/>
          <w:sz w:val="20"/>
        </w:rPr>
        <w:t>………………………………</w:t>
      </w:r>
      <w:r w:rsidR="00DB6263">
        <w:rPr>
          <w:rFonts w:ascii="Arial" w:hAnsi="Arial" w:cs="Arial"/>
          <w:sz w:val="20"/>
        </w:rPr>
        <w:t>……</w:t>
      </w:r>
      <w:r w:rsidR="00C4408C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……</w:t>
      </w:r>
      <w:r w:rsidR="008E7ACC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>…</w:t>
      </w:r>
    </w:p>
    <w:p w:rsidR="00F63FE8" w:rsidRDefault="00F63FE8" w:rsidP="000F69BB">
      <w:pPr>
        <w:widowControl w:val="0"/>
        <w:tabs>
          <w:tab w:val="left" w:pos="1394"/>
          <w:tab w:val="left" w:pos="2347"/>
          <w:tab w:val="left" w:pos="5153"/>
          <w:tab w:val="left" w:pos="8350"/>
        </w:tabs>
        <w:autoSpaceDE w:val="0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Socio</w:t>
      </w:r>
      <w:r w:rsidR="00A227AE">
        <w:rPr>
          <w:rFonts w:ascii="Arial" w:hAnsi="Arial" w:cs="Arial"/>
          <w:sz w:val="20"/>
        </w:rPr>
        <w:t>/a</w:t>
      </w:r>
      <w:r>
        <w:rPr>
          <w:rFonts w:ascii="Arial" w:hAnsi="Arial" w:cs="Arial"/>
          <w:sz w:val="20"/>
        </w:rPr>
        <w:t xml:space="preserve"> della Sezione di ……………………..…………… del Club Alpino Italiano, Tessera N. ….......…….</w:t>
      </w:r>
      <w:r w:rsidR="00C4408C">
        <w:rPr>
          <w:rFonts w:ascii="Arial" w:hAnsi="Arial" w:cs="Arial"/>
          <w:sz w:val="20"/>
        </w:rPr>
        <w:t>…….</w:t>
      </w:r>
    </w:p>
    <w:p w:rsidR="00A227AE" w:rsidRDefault="00F63FE8" w:rsidP="000F69BB">
      <w:pPr>
        <w:widowControl w:val="0"/>
        <w:tabs>
          <w:tab w:val="left" w:pos="6723"/>
        </w:tabs>
        <w:autoSpaceDE w:val="0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 operante presso la Scuola</w:t>
      </w:r>
      <w:r w:rsidR="00A227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…………………………</w:t>
      </w:r>
      <w:r w:rsidR="00A227AE">
        <w:rPr>
          <w:rFonts w:ascii="Arial" w:hAnsi="Arial" w:cs="Arial"/>
          <w:sz w:val="20"/>
        </w:rPr>
        <w:t>…………</w:t>
      </w:r>
      <w:r w:rsidR="00C4408C">
        <w:rPr>
          <w:rFonts w:ascii="Arial" w:hAnsi="Arial" w:cs="Arial"/>
          <w:sz w:val="20"/>
        </w:rPr>
        <w:t>……………………………………...</w:t>
      </w:r>
      <w:r w:rsidR="00A227AE">
        <w:rPr>
          <w:rFonts w:ascii="Arial" w:hAnsi="Arial" w:cs="Arial"/>
          <w:sz w:val="20"/>
        </w:rPr>
        <w:t>………………..</w:t>
      </w:r>
    </w:p>
    <w:p w:rsidR="00F63FE8" w:rsidRDefault="00F63FE8" w:rsidP="000F69BB">
      <w:pPr>
        <w:widowControl w:val="0"/>
        <w:tabs>
          <w:tab w:val="left" w:pos="6723"/>
        </w:tabs>
        <w:autoSpaceDE w:val="0"/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qualità di </w:t>
      </w:r>
      <w:r w:rsidR="000A1C15">
        <w:rPr>
          <w:rFonts w:ascii="Arial" w:hAnsi="Arial" w:cs="Arial"/>
          <w:sz w:val="20"/>
        </w:rPr>
        <w:t xml:space="preserve">Istruttore </w:t>
      </w:r>
      <w:r w:rsidR="003621F8">
        <w:rPr>
          <w:rFonts w:ascii="Arial" w:hAnsi="Arial" w:cs="Arial"/>
          <w:sz w:val="20"/>
        </w:rPr>
        <w:t>Sezionale</w:t>
      </w:r>
      <w:r>
        <w:rPr>
          <w:rFonts w:ascii="Arial" w:hAnsi="Arial" w:cs="Arial"/>
          <w:sz w:val="20"/>
        </w:rPr>
        <w:t xml:space="preserve"> SFE</w:t>
      </w:r>
      <w:r w:rsidR="00A227AE">
        <w:rPr>
          <w:rFonts w:ascii="Arial" w:hAnsi="Arial" w:cs="Arial"/>
          <w:sz w:val="20"/>
        </w:rPr>
        <w:t>, a</w:t>
      </w:r>
      <w:r>
        <w:rPr>
          <w:rFonts w:ascii="Arial" w:hAnsi="Arial" w:cs="Arial"/>
          <w:sz w:val="20"/>
        </w:rPr>
        <w:t xml:space="preserve">nno della Nomina </w:t>
      </w:r>
      <w:r w:rsidR="00A227AE">
        <w:rPr>
          <w:rFonts w:ascii="Arial" w:hAnsi="Arial" w:cs="Arial"/>
          <w:sz w:val="20"/>
        </w:rPr>
        <w:t>……………………</w:t>
      </w:r>
    </w:p>
    <w:p w:rsidR="00F63FE8" w:rsidRDefault="00F63FE8">
      <w:pPr>
        <w:widowControl w:val="0"/>
        <w:tabs>
          <w:tab w:val="left" w:pos="360"/>
          <w:tab w:val="left" w:pos="567"/>
          <w:tab w:val="left" w:pos="9229"/>
        </w:tabs>
        <w:autoSpaceDE w:val="0"/>
        <w:spacing w:line="249" w:lineRule="exact"/>
        <w:jc w:val="both"/>
        <w:rPr>
          <w:rFonts w:ascii="Arial" w:hAnsi="Arial" w:cs="Arial"/>
          <w:sz w:val="20"/>
        </w:rPr>
      </w:pPr>
    </w:p>
    <w:p w:rsidR="00F63FE8" w:rsidRPr="002D32C4" w:rsidRDefault="00F63FE8">
      <w:pPr>
        <w:widowControl w:val="0"/>
        <w:autoSpaceDE w:val="0"/>
        <w:jc w:val="center"/>
        <w:rPr>
          <w:rFonts w:ascii="Arial" w:hAnsi="Arial" w:cs="Arial"/>
          <w:caps/>
          <w:sz w:val="20"/>
        </w:rPr>
      </w:pPr>
      <w:r w:rsidRPr="002D32C4">
        <w:rPr>
          <w:rFonts w:ascii="Arial" w:hAnsi="Arial" w:cs="Arial"/>
          <w:caps/>
          <w:sz w:val="20"/>
        </w:rPr>
        <w:t xml:space="preserve">In possesso dei requisiti minimi richiesti, </w:t>
      </w:r>
    </w:p>
    <w:p w:rsidR="00F63FE8" w:rsidRPr="002D32C4" w:rsidRDefault="00F63FE8" w:rsidP="00DB6263">
      <w:pPr>
        <w:widowControl w:val="0"/>
        <w:autoSpaceDE w:val="0"/>
        <w:spacing w:before="120" w:after="120"/>
        <w:jc w:val="center"/>
        <w:rPr>
          <w:rFonts w:ascii="Arial" w:hAnsi="Arial" w:cs="Arial"/>
          <w:b/>
          <w:caps/>
          <w:sz w:val="20"/>
        </w:rPr>
      </w:pPr>
      <w:r w:rsidRPr="002D32C4">
        <w:rPr>
          <w:rFonts w:ascii="Arial" w:hAnsi="Arial" w:cs="Arial"/>
          <w:b/>
          <w:caps/>
          <w:sz w:val="20"/>
        </w:rPr>
        <w:t xml:space="preserve">CHIEDE </w:t>
      </w:r>
    </w:p>
    <w:p w:rsidR="00662235" w:rsidRPr="002D32C4" w:rsidRDefault="00F63FE8">
      <w:pPr>
        <w:widowControl w:val="0"/>
        <w:autoSpaceDE w:val="0"/>
        <w:jc w:val="center"/>
        <w:rPr>
          <w:rFonts w:ascii="Arial" w:hAnsi="Arial" w:cs="Arial"/>
          <w:sz w:val="20"/>
        </w:rPr>
      </w:pPr>
      <w:r w:rsidRPr="002D32C4">
        <w:rPr>
          <w:rFonts w:ascii="Arial" w:hAnsi="Arial" w:cs="Arial"/>
          <w:caps/>
          <w:sz w:val="20"/>
        </w:rPr>
        <w:t xml:space="preserve">di essere ammesso a partecipare al </w:t>
      </w:r>
      <w:r w:rsidR="003621F8">
        <w:rPr>
          <w:rFonts w:ascii="Arial" w:hAnsi="Arial" w:cs="Arial"/>
          <w:caps/>
          <w:sz w:val="20"/>
        </w:rPr>
        <w:t>25</w:t>
      </w:r>
      <w:r w:rsidRPr="002D32C4">
        <w:rPr>
          <w:rFonts w:ascii="Arial" w:hAnsi="Arial" w:cs="Arial"/>
          <w:sz w:val="20"/>
        </w:rPr>
        <w:t xml:space="preserve">° CORSO/ESAME PER </w:t>
      </w:r>
    </w:p>
    <w:p w:rsidR="00F63FE8" w:rsidRPr="002D32C4" w:rsidRDefault="00F63FE8">
      <w:pPr>
        <w:widowControl w:val="0"/>
        <w:autoSpaceDE w:val="0"/>
        <w:jc w:val="center"/>
        <w:rPr>
          <w:rFonts w:ascii="Arial" w:hAnsi="Arial" w:cs="Arial"/>
          <w:sz w:val="20"/>
        </w:rPr>
      </w:pPr>
      <w:r w:rsidRPr="002D32C4">
        <w:rPr>
          <w:rFonts w:ascii="Arial" w:hAnsi="Arial" w:cs="Arial"/>
          <w:sz w:val="20"/>
        </w:rPr>
        <w:t xml:space="preserve">ISTRUTTORE DI </w:t>
      </w:r>
      <w:r w:rsidR="00662235" w:rsidRPr="002D32C4">
        <w:rPr>
          <w:rFonts w:ascii="Arial" w:hAnsi="Arial" w:cs="Arial"/>
          <w:sz w:val="20"/>
        </w:rPr>
        <w:t>S</w:t>
      </w:r>
      <w:r w:rsidRPr="002D32C4">
        <w:rPr>
          <w:rFonts w:ascii="Arial" w:hAnsi="Arial" w:cs="Arial"/>
          <w:sz w:val="20"/>
        </w:rPr>
        <w:t xml:space="preserve">CI </w:t>
      </w:r>
      <w:r w:rsidR="000A1C15" w:rsidRPr="002D32C4">
        <w:rPr>
          <w:rFonts w:ascii="Arial" w:hAnsi="Arial" w:cs="Arial"/>
          <w:sz w:val="20"/>
        </w:rPr>
        <w:t xml:space="preserve">FONDO </w:t>
      </w:r>
      <w:r w:rsidRPr="002D32C4">
        <w:rPr>
          <w:rFonts w:ascii="Arial" w:hAnsi="Arial" w:cs="Arial"/>
          <w:sz w:val="20"/>
        </w:rPr>
        <w:t>ESCURSIONISMO (ISFE)</w:t>
      </w:r>
    </w:p>
    <w:p w:rsidR="00F63FE8" w:rsidRDefault="00F63FE8">
      <w:pPr>
        <w:widowControl w:val="0"/>
        <w:tabs>
          <w:tab w:val="left" w:pos="1570"/>
        </w:tabs>
        <w:autoSpaceDE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0"/>
        <w:gridCol w:w="4894"/>
      </w:tblGrid>
      <w:tr w:rsidR="00F63FE8">
        <w:trPr>
          <w:trHeight w:val="747"/>
        </w:trPr>
        <w:tc>
          <w:tcPr>
            <w:tcW w:w="4910" w:type="dxa"/>
            <w:tcBorders>
              <w:bottom w:val="single" w:sz="4" w:space="0" w:color="000000"/>
            </w:tcBorders>
          </w:tcPr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snapToGrid w:val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Data</w:t>
            </w:r>
          </w:p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</w:tcPr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snapToGrid w:val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Firma del candidato</w:t>
            </w:r>
          </w:p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63FE8" w:rsidRPr="0095534D" w:rsidRDefault="00F63FE8" w:rsidP="00DB6263">
      <w:pPr>
        <w:widowControl w:val="0"/>
        <w:tabs>
          <w:tab w:val="left" w:pos="1570"/>
        </w:tabs>
        <w:autoSpaceDE w:val="0"/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="001A7C14">
        <w:rPr>
          <w:rFonts w:ascii="Arial" w:hAnsi="Arial" w:cs="Arial"/>
          <w:b/>
          <w:sz w:val="20"/>
        </w:rPr>
        <w:t xml:space="preserve">DICHIARAZIONE DELLA SEZIONE e DELLA </w:t>
      </w:r>
      <w:r w:rsidRPr="0095534D">
        <w:rPr>
          <w:rFonts w:ascii="Arial" w:hAnsi="Arial" w:cs="Arial"/>
          <w:b/>
          <w:sz w:val="20"/>
        </w:rPr>
        <w:t>SCUOLA PRESENTATRICE</w:t>
      </w:r>
    </w:p>
    <w:p w:rsidR="00F63FE8" w:rsidRDefault="00F63FE8" w:rsidP="000F69BB">
      <w:pPr>
        <w:widowControl w:val="0"/>
        <w:tabs>
          <w:tab w:val="left" w:pos="1496"/>
        </w:tabs>
        <w:autoSpaceDE w:val="0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</w:t>
      </w:r>
      <w:r w:rsidR="00DB626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……………………………........</w:t>
      </w:r>
      <w:r w:rsidR="00DB6263">
        <w:rPr>
          <w:rFonts w:ascii="Arial" w:hAnsi="Arial" w:cs="Arial"/>
          <w:sz w:val="20"/>
        </w:rPr>
        <w:t>...................................................................................</w:t>
      </w:r>
      <w:r>
        <w:rPr>
          <w:rFonts w:ascii="Arial" w:hAnsi="Arial" w:cs="Arial"/>
          <w:sz w:val="20"/>
        </w:rPr>
        <w:t>........</w:t>
      </w:r>
      <w:r w:rsidR="00DB6263">
        <w:rPr>
          <w:rFonts w:ascii="Arial" w:hAnsi="Arial" w:cs="Arial"/>
          <w:sz w:val="20"/>
        </w:rPr>
        <w:t>..........</w:t>
      </w:r>
      <w:r>
        <w:rPr>
          <w:rFonts w:ascii="Arial" w:hAnsi="Arial" w:cs="Arial"/>
          <w:sz w:val="20"/>
        </w:rPr>
        <w:t>...</w:t>
      </w:r>
    </w:p>
    <w:p w:rsidR="00F63FE8" w:rsidRDefault="00F63FE8" w:rsidP="000F69BB">
      <w:pPr>
        <w:widowControl w:val="0"/>
        <w:tabs>
          <w:tab w:val="left" w:pos="1496"/>
        </w:tabs>
        <w:autoSpaceDE w:val="0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Presidente della Sezione del CAI di ………………………………………</w:t>
      </w:r>
      <w:r w:rsidR="00DB6263">
        <w:rPr>
          <w:rFonts w:ascii="Arial" w:hAnsi="Arial" w:cs="Arial"/>
          <w:sz w:val="20"/>
        </w:rPr>
        <w:t>…………………………………………….</w:t>
      </w:r>
    </w:p>
    <w:p w:rsidR="00F63FE8" w:rsidRDefault="00F63FE8" w:rsidP="000F69BB">
      <w:pPr>
        <w:widowControl w:val="0"/>
        <w:tabs>
          <w:tab w:val="left" w:pos="204"/>
        </w:tabs>
        <w:autoSpaceDE w:val="0"/>
        <w:spacing w:befor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</w:t>
      </w:r>
      <w:r w:rsidR="00DB626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……………………………………………</w:t>
      </w:r>
      <w:r w:rsidR="00DB6263">
        <w:rPr>
          <w:rFonts w:ascii="Arial" w:hAnsi="Arial" w:cs="Arial"/>
          <w:sz w:val="20"/>
        </w:rPr>
        <w:t>……………………………..…………………………………..</w:t>
      </w:r>
    </w:p>
    <w:p w:rsidR="00F63FE8" w:rsidRDefault="00F63FE8" w:rsidP="000F69BB">
      <w:pPr>
        <w:widowControl w:val="0"/>
        <w:tabs>
          <w:tab w:val="left" w:pos="204"/>
        </w:tabs>
        <w:autoSpaceDE w:val="0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Direttore della Scuola ……</w:t>
      </w:r>
      <w:r w:rsidR="00DB6263">
        <w:rPr>
          <w:rFonts w:ascii="Arial" w:hAnsi="Arial" w:cs="Arial"/>
          <w:sz w:val="20"/>
        </w:rPr>
        <w:t>…………………………………………………………</w:t>
      </w:r>
      <w:r>
        <w:rPr>
          <w:rFonts w:ascii="Arial" w:hAnsi="Arial" w:cs="Arial"/>
          <w:sz w:val="20"/>
        </w:rPr>
        <w:t>…………………………………….</w:t>
      </w:r>
    </w:p>
    <w:p w:rsidR="00F63FE8" w:rsidRDefault="00F63FE8" w:rsidP="000F69BB">
      <w:pPr>
        <w:widowControl w:val="0"/>
        <w:tabs>
          <w:tab w:val="left" w:pos="204"/>
        </w:tabs>
        <w:autoSpaceDE w:val="0"/>
        <w:jc w:val="center"/>
        <w:rPr>
          <w:rFonts w:ascii="Arial" w:hAnsi="Arial" w:cs="Arial"/>
          <w:caps/>
          <w:sz w:val="20"/>
          <w:szCs w:val="20"/>
        </w:rPr>
      </w:pPr>
    </w:p>
    <w:p w:rsidR="00F63FE8" w:rsidRPr="0095534D" w:rsidRDefault="00F63FE8">
      <w:pPr>
        <w:widowControl w:val="0"/>
        <w:tabs>
          <w:tab w:val="left" w:pos="204"/>
        </w:tabs>
        <w:autoSpaceDE w:val="0"/>
        <w:jc w:val="center"/>
        <w:rPr>
          <w:rFonts w:ascii="Arial" w:hAnsi="Arial" w:cs="Arial"/>
          <w:b/>
          <w:caps/>
          <w:sz w:val="20"/>
        </w:rPr>
      </w:pPr>
      <w:r w:rsidRPr="0095534D">
        <w:rPr>
          <w:rFonts w:ascii="Arial" w:hAnsi="Arial" w:cs="Arial"/>
          <w:b/>
          <w:caps/>
          <w:sz w:val="20"/>
        </w:rPr>
        <w:t>dichiarano</w:t>
      </w:r>
    </w:p>
    <w:p w:rsidR="00F63FE8" w:rsidRDefault="00F63FE8">
      <w:pPr>
        <w:widowControl w:val="0"/>
        <w:tabs>
          <w:tab w:val="left" w:pos="204"/>
        </w:tabs>
        <w:autoSpaceDE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che il candidato è idoneo a partecipare al Corso per Istrut</w:t>
      </w:r>
      <w:r w:rsidR="009D1C57">
        <w:rPr>
          <w:rFonts w:ascii="Arial" w:hAnsi="Arial" w:cs="Arial"/>
          <w:sz w:val="20"/>
        </w:rPr>
        <w:t xml:space="preserve">tore </w:t>
      </w:r>
      <w:bookmarkStart w:id="0" w:name="_GoBack"/>
      <w:bookmarkEnd w:id="0"/>
      <w:r>
        <w:rPr>
          <w:rFonts w:ascii="Arial" w:hAnsi="Arial" w:cs="Arial"/>
          <w:sz w:val="20"/>
        </w:rPr>
        <w:t>di S</w:t>
      </w:r>
      <w:r w:rsidR="009D1C57">
        <w:rPr>
          <w:rFonts w:ascii="Arial" w:hAnsi="Arial" w:cs="Arial"/>
          <w:sz w:val="20"/>
        </w:rPr>
        <w:t>ci Fondo Escursionismo</w:t>
      </w:r>
      <w:r>
        <w:rPr>
          <w:rFonts w:ascii="Arial" w:hAnsi="Arial" w:cs="Arial"/>
          <w:sz w:val="20"/>
        </w:rPr>
        <w:t xml:space="preserve"> per capacità tecniche e requisiti morali.</w:t>
      </w:r>
    </w:p>
    <w:p w:rsidR="00F63FE8" w:rsidRDefault="00F63FE8">
      <w:pPr>
        <w:widowControl w:val="0"/>
        <w:tabs>
          <w:tab w:val="left" w:pos="204"/>
        </w:tabs>
        <w:autoSpaceDE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0"/>
        <w:gridCol w:w="4894"/>
      </w:tblGrid>
      <w:tr w:rsidR="00F63FE8">
        <w:trPr>
          <w:trHeight w:val="413"/>
        </w:trPr>
        <w:tc>
          <w:tcPr>
            <w:tcW w:w="4910" w:type="dxa"/>
            <w:tcBorders>
              <w:bottom w:val="single" w:sz="4" w:space="0" w:color="000000"/>
            </w:tcBorders>
          </w:tcPr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snapToGrid w:val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Il Presidente della Sezione</w:t>
            </w:r>
          </w:p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</w:tcPr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snapToGrid w:val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Il Direttore della Scuola</w:t>
            </w:r>
          </w:p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F63FE8" w:rsidTr="001A7C14">
        <w:trPr>
          <w:trHeight w:val="1196"/>
        </w:trPr>
        <w:tc>
          <w:tcPr>
            <w:tcW w:w="4910" w:type="dxa"/>
            <w:tcBorders>
              <w:top w:val="single" w:sz="4" w:space="0" w:color="000000"/>
              <w:bottom w:val="single" w:sz="4" w:space="0" w:color="000000"/>
            </w:tcBorders>
          </w:tcPr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snapToGrid w:val="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jc w:val="center"/>
              <w:rPr>
                <w:rFonts w:ascii="Arial (W1)" w:hAnsi="Arial (W1)" w:cs="Arial"/>
                <w:i/>
                <w:color w:val="C0C0C0"/>
                <w:sz w:val="20"/>
                <w:szCs w:val="20"/>
              </w:rPr>
            </w:pPr>
            <w:r>
              <w:rPr>
                <w:rFonts w:ascii="Arial (W1)" w:hAnsi="Arial (W1)" w:cs="Arial"/>
                <w:i/>
                <w:color w:val="C0C0C0"/>
                <w:sz w:val="20"/>
                <w:szCs w:val="20"/>
              </w:rPr>
              <w:t>Data e timbro della Sezione</w:t>
            </w:r>
          </w:p>
          <w:p w:rsidR="003E3F94" w:rsidRDefault="003E3F94" w:rsidP="003E3F94">
            <w:pPr>
              <w:widowControl w:val="0"/>
              <w:tabs>
                <w:tab w:val="left" w:pos="1570"/>
              </w:tabs>
              <w:autoSpaceDE w:val="0"/>
              <w:rPr>
                <w:rFonts w:ascii="Arial" w:hAnsi="Arial" w:cs="Arial"/>
                <w:i/>
                <w:sz w:val="20"/>
              </w:rPr>
            </w:pPr>
          </w:p>
          <w:p w:rsidR="003E3F94" w:rsidRDefault="003E3F94" w:rsidP="003E3F94">
            <w:pPr>
              <w:widowControl w:val="0"/>
              <w:tabs>
                <w:tab w:val="left" w:pos="1570"/>
              </w:tabs>
              <w:autoSpaceDE w:val="0"/>
              <w:rPr>
                <w:rFonts w:ascii="Arial" w:hAnsi="Arial" w:cs="Arial"/>
                <w:i/>
                <w:sz w:val="20"/>
              </w:rPr>
            </w:pPr>
          </w:p>
          <w:p w:rsidR="003E3F94" w:rsidRDefault="003E3F94" w:rsidP="003E3F94">
            <w:pPr>
              <w:widowControl w:val="0"/>
              <w:tabs>
                <w:tab w:val="left" w:pos="1570"/>
              </w:tabs>
              <w:autoSpaceDE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000000"/>
              <w:bottom w:val="single" w:sz="4" w:space="0" w:color="000000"/>
            </w:tcBorders>
          </w:tcPr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snapToGrid w:val="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F63FE8" w:rsidRDefault="00F63FE8">
            <w:pPr>
              <w:widowControl w:val="0"/>
              <w:tabs>
                <w:tab w:val="left" w:pos="1570"/>
              </w:tabs>
              <w:autoSpaceDE w:val="0"/>
              <w:jc w:val="center"/>
              <w:rPr>
                <w:rFonts w:ascii="Arial" w:hAnsi="Arial" w:cs="Arial"/>
                <w:i/>
                <w:color w:val="C0C0C0"/>
                <w:sz w:val="20"/>
              </w:rPr>
            </w:pPr>
            <w:r>
              <w:rPr>
                <w:rFonts w:ascii="Arial" w:hAnsi="Arial" w:cs="Arial"/>
                <w:i/>
                <w:color w:val="C0C0C0"/>
                <w:sz w:val="20"/>
              </w:rPr>
              <w:t>Data e timbro della Scuola</w:t>
            </w:r>
          </w:p>
          <w:p w:rsidR="004D0154" w:rsidRDefault="004D0154" w:rsidP="003E3F94">
            <w:pPr>
              <w:widowControl w:val="0"/>
              <w:tabs>
                <w:tab w:val="left" w:pos="1570"/>
              </w:tabs>
              <w:autoSpaceDE w:val="0"/>
              <w:rPr>
                <w:rFonts w:ascii="Arial" w:hAnsi="Arial" w:cs="Arial"/>
                <w:i/>
                <w:sz w:val="20"/>
              </w:rPr>
            </w:pPr>
          </w:p>
          <w:p w:rsidR="004D0154" w:rsidRDefault="004D0154">
            <w:pPr>
              <w:widowControl w:val="0"/>
              <w:tabs>
                <w:tab w:val="left" w:pos="1570"/>
              </w:tabs>
              <w:autoSpaceDE w:val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63FE8" w:rsidRDefault="00F63FE8">
      <w:pPr>
        <w:widowControl w:val="0"/>
        <w:tabs>
          <w:tab w:val="left" w:pos="204"/>
        </w:tabs>
        <w:autoSpaceDE w:val="0"/>
        <w:jc w:val="both"/>
        <w:rPr>
          <w:rFonts w:ascii="Arial" w:hAnsi="Arial" w:cs="Arial"/>
          <w:sz w:val="16"/>
          <w:szCs w:val="16"/>
        </w:rPr>
      </w:pPr>
    </w:p>
    <w:p w:rsidR="00F63FE8" w:rsidRDefault="00F63FE8" w:rsidP="0095534D">
      <w:pPr>
        <w:widowControl w:val="0"/>
        <w:tabs>
          <w:tab w:val="left" w:pos="204"/>
        </w:tabs>
        <w:autoSpaceDE w:val="0"/>
      </w:pPr>
    </w:p>
    <w:sectPr w:rsidR="00F63FE8">
      <w:headerReference w:type="default" r:id="rId7"/>
      <w:footerReference w:type="default" r:id="rId8"/>
      <w:pgSz w:w="11916" w:h="16800"/>
      <w:pgMar w:top="1134" w:right="1134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63" w:rsidRDefault="006C4463" w:rsidP="000A1C15">
      <w:r>
        <w:separator/>
      </w:r>
    </w:p>
  </w:endnote>
  <w:endnote w:type="continuationSeparator" w:id="0">
    <w:p w:rsidR="006C4463" w:rsidRDefault="006C4463" w:rsidP="000A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(W1)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4D" w:rsidRDefault="0095534D" w:rsidP="0095534D">
    <w:pPr>
      <w:widowControl w:val="0"/>
      <w:tabs>
        <w:tab w:val="left" w:pos="851"/>
      </w:tabs>
      <w:autoSpaceDE w:val="0"/>
      <w:snapToGrid w:val="0"/>
      <w:ind w:left="90"/>
      <w:rPr>
        <w:rFonts w:ascii="Arial" w:hAnsi="Arial" w:cs="Arial"/>
        <w:sz w:val="16"/>
        <w:szCs w:val="16"/>
      </w:rPr>
    </w:pPr>
  </w:p>
  <w:p w:rsidR="0095534D" w:rsidRDefault="0095534D" w:rsidP="0095534D">
    <w:pPr>
      <w:widowControl w:val="0"/>
      <w:tabs>
        <w:tab w:val="left" w:pos="851"/>
      </w:tabs>
      <w:autoSpaceDE w:val="0"/>
      <w:snapToGrid w:val="0"/>
      <w:ind w:left="9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Allegato: </w:t>
    </w:r>
    <w:r>
      <w:rPr>
        <w:rFonts w:ascii="Arial" w:hAnsi="Arial" w:cs="Arial"/>
        <w:sz w:val="16"/>
        <w:szCs w:val="16"/>
      </w:rPr>
      <w:tab/>
      <w:t>Modulo per CV I</w:t>
    </w:r>
    <w:r w:rsidR="001E4D0F"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6"/>
        <w:szCs w:val="16"/>
      </w:rPr>
      <w:t xml:space="preserve">SFE compilato e controfirmato dal </w:t>
    </w:r>
    <w:r w:rsidR="00C4408C">
      <w:rPr>
        <w:rFonts w:ascii="Arial" w:hAnsi="Arial" w:cs="Arial"/>
        <w:sz w:val="16"/>
        <w:szCs w:val="16"/>
      </w:rPr>
      <w:t>direttore della scuola</w:t>
    </w:r>
  </w:p>
  <w:p w:rsidR="000A1C15" w:rsidRPr="0095534D" w:rsidRDefault="000A1C15" w:rsidP="009553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63" w:rsidRDefault="006C4463" w:rsidP="000A1C15">
      <w:r>
        <w:separator/>
      </w:r>
    </w:p>
  </w:footnote>
  <w:footnote w:type="continuationSeparator" w:id="0">
    <w:p w:rsidR="006C4463" w:rsidRDefault="006C4463" w:rsidP="000A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AE" w:rsidRDefault="001E4D0F" w:rsidP="00A227AE">
    <w:pPr>
      <w:jc w:val="center"/>
      <w:rPr>
        <w:noProof/>
        <w:lang w:val="en-US" w:eastAsia="en-US"/>
      </w:rPr>
    </w:pPr>
    <w:r>
      <w:rPr>
        <w:noProof/>
        <w:lang w:eastAsia="it-IT"/>
      </w:rPr>
      <w:drawing>
        <wp:inline distT="0" distB="0" distL="0" distR="0">
          <wp:extent cx="581025" cy="504825"/>
          <wp:effectExtent l="0" t="0" r="9525" b="0"/>
          <wp:docPr id="1" name="Immagine 1" descr="cai_uff_tr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i_uff_tr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27AE" w:rsidRDefault="00A227AE" w:rsidP="00A227AE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Club Alpino Italiano</w:t>
    </w:r>
  </w:p>
  <w:p w:rsidR="000A1C15" w:rsidRPr="00A227AE" w:rsidRDefault="00A227AE" w:rsidP="00A227AE">
    <w:pPr>
      <w:spacing w:before="60"/>
      <w:jc w:val="center"/>
      <w:rPr>
        <w:rFonts w:ascii="Arial" w:hAnsi="Arial" w:cs="Arial"/>
        <w:b/>
        <w:bCs/>
        <w:szCs w:val="28"/>
      </w:rPr>
    </w:pPr>
    <w:r w:rsidRPr="0051203A">
      <w:rPr>
        <w:rFonts w:ascii="Arial" w:hAnsi="Arial" w:cs="Arial"/>
        <w:b/>
        <w:bCs/>
        <w:szCs w:val="28"/>
      </w:rPr>
      <w:t>Commissione Nazionale Scuole di Alpinismo, Sci Alpinismo e Arrampicata Libera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Ver" w:val="฾ู฻"/>
    <w:docVar w:name="CheckSum" w:val="เ฾ไแ"/>
    <w:docVar w:name="CLIName" w:val="๠๹๎๷๬๾๾๴๱๴๰๯"/>
    <w:docVar w:name="DateTime" w:val="ใฺ฽แฺ฽฻฼ใหห฼ไๅ฾ไหำ๒๘๟ึ฽ๅ฻ิ"/>
    <w:docVar w:name="DoneBy" w:val="๞๟๧๬๷๰๾๾๬๹๯๽๺ห๭๬๽๭๴๰๽๴"/>
    <w:docVar w:name="IPAddress" w:val="์๒๝๎๢๗แ฽฾โ"/>
    <w:docVar w:name="Random" w:val="11"/>
  </w:docVars>
  <w:rsids>
    <w:rsidRoot w:val="00662235"/>
    <w:rsid w:val="000A1C15"/>
    <w:rsid w:val="000D0D47"/>
    <w:rsid w:val="000F69BB"/>
    <w:rsid w:val="001744AD"/>
    <w:rsid w:val="001A7C14"/>
    <w:rsid w:val="001E289F"/>
    <w:rsid w:val="001E4D0F"/>
    <w:rsid w:val="002D32C4"/>
    <w:rsid w:val="002D49AF"/>
    <w:rsid w:val="003621F8"/>
    <w:rsid w:val="003E3F94"/>
    <w:rsid w:val="00474824"/>
    <w:rsid w:val="004B70AF"/>
    <w:rsid w:val="004D0154"/>
    <w:rsid w:val="004F0CEF"/>
    <w:rsid w:val="0065201D"/>
    <w:rsid w:val="00662235"/>
    <w:rsid w:val="006C4463"/>
    <w:rsid w:val="008334F1"/>
    <w:rsid w:val="008E7ACC"/>
    <w:rsid w:val="0095534D"/>
    <w:rsid w:val="0099710B"/>
    <w:rsid w:val="009D1C57"/>
    <w:rsid w:val="00A227AE"/>
    <w:rsid w:val="00A612BA"/>
    <w:rsid w:val="00C409C6"/>
    <w:rsid w:val="00C4408C"/>
    <w:rsid w:val="00C6717B"/>
    <w:rsid w:val="00C936B8"/>
    <w:rsid w:val="00CA331B"/>
    <w:rsid w:val="00D47368"/>
    <w:rsid w:val="00D964B6"/>
    <w:rsid w:val="00DB6263"/>
    <w:rsid w:val="00E0709B"/>
    <w:rsid w:val="00F42F6D"/>
    <w:rsid w:val="00F63FE8"/>
    <w:rsid w:val="00F669C3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956F311-51B8-4FD0-BBC0-19800A5E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rsid w:val="000A1C1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rsid w:val="000A1C15"/>
    <w:rPr>
      <w:sz w:val="24"/>
      <w:szCs w:val="24"/>
      <w:lang w:val="it-IT" w:eastAsia="ar-SA"/>
    </w:rPr>
  </w:style>
  <w:style w:type="paragraph" w:styleId="Paragrafoelenco">
    <w:name w:val="List Paragraph"/>
    <w:basedOn w:val="Normale"/>
    <w:uiPriority w:val="34"/>
    <w:qFormat/>
    <w:rsid w:val="000F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DOMANDA DI PARTECIPAZIONE</vt:lpstr>
      <vt:lpstr>DOMANDA DI PARTECIPAZIONE</vt:lpstr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subject/>
  <dc:creator>gianni magistris</dc:creator>
  <cp:keywords/>
  <cp:lastModifiedBy>Sergio Cocordano</cp:lastModifiedBy>
  <cp:revision>6</cp:revision>
  <cp:lastPrinted>2006-09-06T21:22:00Z</cp:lastPrinted>
  <dcterms:created xsi:type="dcterms:W3CDTF">2019-09-23T21:20:00Z</dcterms:created>
  <dcterms:modified xsi:type="dcterms:W3CDTF">2021-10-11T20:03:00Z</dcterms:modified>
</cp:coreProperties>
</file>